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4E50D9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17B69C" w14:textId="2DF19F73" w:rsidR="0045327D" w:rsidRPr="004E50D9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297ED1F3" w14:textId="2C45F832" w:rsidR="00552C74" w:rsidRPr="004E50D9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134F733A" w14:textId="45106337" w:rsidR="00552C74" w:rsidRPr="004E50D9" w:rsidRDefault="00765FA6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b/>
          <w:sz w:val="20"/>
          <w:szCs w:val="20"/>
        </w:rPr>
        <w:t>SKARGI I WNIOSKI</w:t>
      </w:r>
    </w:p>
    <w:p w14:paraId="0EC53FA3" w14:textId="77777777" w:rsidR="0045327D" w:rsidRPr="004E50D9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271633" w14:textId="02A364F2" w:rsidR="00736F2F" w:rsidRPr="00F15182" w:rsidRDefault="00F15182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182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736F2F" w:rsidRPr="00F1518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68B6F08" w14:textId="77777777" w:rsidR="00736F2F" w:rsidRPr="004E50D9" w:rsidRDefault="00736F2F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AC61F9" w14:textId="77777777" w:rsidR="00B53B5C" w:rsidRPr="00B53B5C" w:rsidRDefault="00B53B5C" w:rsidP="00370D44">
      <w:pPr>
        <w:numPr>
          <w:ilvl w:val="0"/>
          <w:numId w:val="4"/>
        </w:numPr>
        <w:suppressAutoHyphens w:val="0"/>
        <w:spacing w:before="278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ED1B62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9" w:history="1">
        <w:r w:rsidRPr="00ED1B62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</w:p>
    <w:p w14:paraId="3D1BF06D" w14:textId="5C90DE48" w:rsidR="004E50D9" w:rsidRPr="004E50D9" w:rsidRDefault="004E50D9" w:rsidP="00370D44">
      <w:pPr>
        <w:numPr>
          <w:ilvl w:val="0"/>
          <w:numId w:val="4"/>
        </w:numPr>
        <w:suppressAutoHyphens w:val="0"/>
        <w:spacing w:before="278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50D9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10">
        <w:r w:rsidRPr="004E50D9">
          <w:rPr>
            <w:rStyle w:val="czeinternetow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Pr="004E50D9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bookmarkStart w:id="0" w:name="_Hlk57811451"/>
      <w:r w:rsidRPr="004E50D9">
        <w:rPr>
          <w:rFonts w:ascii="Times New Roman" w:hAnsi="Times New Roman" w:cs="Times New Roman"/>
          <w:sz w:val="20"/>
          <w:szCs w:val="20"/>
          <w:lang w:eastAsia="pl-PL"/>
        </w:rPr>
        <w:t xml:space="preserve">oraz pisemnie na adres siedziby Administratora </w:t>
      </w:r>
      <w:bookmarkEnd w:id="0"/>
      <w:r w:rsidRPr="004E50D9">
        <w:rPr>
          <w:rFonts w:ascii="Times New Roman" w:hAnsi="Times New Roman" w:cs="Times New Roman"/>
          <w:sz w:val="20"/>
          <w:szCs w:val="20"/>
          <w:lang w:eastAsia="pl-PL"/>
        </w:rPr>
        <w:t>wskazanym w pkt. 1.</w:t>
      </w:r>
    </w:p>
    <w:p w14:paraId="672B095E" w14:textId="6B231CFC" w:rsidR="00765FA6" w:rsidRPr="004E50D9" w:rsidRDefault="00003442" w:rsidP="00B53B5C">
      <w:pPr>
        <w:numPr>
          <w:ilvl w:val="0"/>
          <w:numId w:val="4"/>
        </w:numPr>
        <w:suppressAutoHyphens w:val="0"/>
        <w:spacing w:before="278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>A</w:t>
      </w:r>
      <w:r w:rsidR="00736F2F" w:rsidRPr="004E50D9">
        <w:rPr>
          <w:rFonts w:ascii="Times New Roman" w:eastAsia="Times New Roman" w:hAnsi="Times New Roman" w:cs="Times New Roman"/>
          <w:sz w:val="20"/>
          <w:szCs w:val="20"/>
        </w:rPr>
        <w:t xml:space="preserve">dministrator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>przetwarza Pani/Pana dane osobowe na podstawie</w:t>
      </w:r>
      <w:r w:rsidR="00736F2F" w:rsidRPr="004E50D9">
        <w:rPr>
          <w:rFonts w:ascii="Times New Roman" w:eastAsia="Times New Roman" w:hAnsi="Times New Roman" w:cs="Times New Roman"/>
          <w:sz w:val="20"/>
          <w:szCs w:val="20"/>
        </w:rPr>
        <w:t xml:space="preserve"> art. 6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ust. 1 lit c </w:t>
      </w:r>
      <w:r w:rsidR="00736F2F" w:rsidRPr="004E50D9">
        <w:rPr>
          <w:rFonts w:ascii="Times New Roman" w:eastAsia="Times New Roman" w:hAnsi="Times New Roman" w:cs="Times New Roman"/>
          <w:sz w:val="20"/>
          <w:szCs w:val="20"/>
        </w:rPr>
        <w:t xml:space="preserve">Rozporządzenia RODO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tj.: </w:t>
      </w:r>
      <w:r w:rsidR="00736F2F" w:rsidRPr="004E5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administratorze, w szczególności w celu realizacji</w:t>
      </w:r>
      <w:r w:rsidR="000E7440" w:rsidRPr="004E5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2B27" w:rsidRPr="004E50D9">
        <w:rPr>
          <w:rFonts w:ascii="Times New Roman" w:eastAsia="Times New Roman" w:hAnsi="Times New Roman" w:cs="Times New Roman"/>
          <w:sz w:val="20"/>
          <w:szCs w:val="20"/>
        </w:rPr>
        <w:t xml:space="preserve">przepisów </w:t>
      </w:r>
      <w:r w:rsidR="00765FA6" w:rsidRPr="004E50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Działu VIII Skargi i wnioski ustawy z dnia 14 czerwca 1960 r. Kodeks postępowania administracyjnego, </w:t>
      </w:r>
    </w:p>
    <w:p w14:paraId="3156410A" w14:textId="29778119" w:rsidR="00765FA6" w:rsidRPr="004E50D9" w:rsidRDefault="00D02AD4" w:rsidP="00765FA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w celu wykonywania przez </w:t>
      </w:r>
      <w:r w:rsidR="004E50D9">
        <w:rPr>
          <w:rFonts w:ascii="Times New Roman" w:eastAsia="Times New Roman" w:hAnsi="Times New Roman" w:cs="Times New Roman"/>
          <w:sz w:val="20"/>
          <w:szCs w:val="20"/>
        </w:rPr>
        <w:t>Administratora</w:t>
      </w:r>
      <w:r w:rsidR="000E7440" w:rsidRPr="004E5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>ustawowych zadań określonych obowiązującymi przepisami prawa</w:t>
      </w:r>
      <w:r w:rsidR="00722E02" w:rsidRPr="004E50D9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765FA6" w:rsidRPr="004E50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celu realizacji postępowania w zakresie skarg i wniosków.</w:t>
      </w:r>
    </w:p>
    <w:p w14:paraId="3868CA8F" w14:textId="51D7C691" w:rsidR="001156C9" w:rsidRPr="004E50D9" w:rsidRDefault="00270A21" w:rsidP="001156C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 oraz zgodnie z terminami określonymi przez </w:t>
      </w:r>
      <w:r w:rsidR="00722E02" w:rsidRPr="004E50D9">
        <w:rPr>
          <w:rFonts w:ascii="Times New Roman" w:eastAsia="Times New Roman" w:hAnsi="Times New Roman" w:cs="Times New Roman"/>
          <w:sz w:val="20"/>
          <w:szCs w:val="20"/>
        </w:rPr>
        <w:t>przepisy szczegółowe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22E02" w:rsidRPr="004E50D9">
        <w:rPr>
          <w:rFonts w:ascii="Times New Roman" w:eastAsia="Times New Roman" w:hAnsi="Times New Roman" w:cs="Times New Roman"/>
          <w:sz w:val="20"/>
          <w:szCs w:val="20"/>
        </w:rPr>
        <w:t xml:space="preserve">w szczególności </w:t>
      </w:r>
      <w:r w:rsidR="00765FA6" w:rsidRPr="004E50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ustawę z dnia 14 czerwca 1960 r. Kodeks postępowania administracyjnego, 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58DCA441" w14:textId="21E30FF2" w:rsidR="00270A21" w:rsidRPr="004E50D9" w:rsidRDefault="00270A21" w:rsidP="001156C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</w:t>
      </w:r>
      <w:r w:rsidR="00F22459" w:rsidRPr="004E50D9">
        <w:rPr>
          <w:rFonts w:ascii="Times New Roman" w:eastAsia="Times New Roman" w:hAnsi="Times New Roman" w:cs="Times New Roman"/>
          <w:sz w:val="20"/>
          <w:szCs w:val="20"/>
        </w:rPr>
        <w:t>, w tym organom władzy publicznej oraz podmiotom wykonującym zadania publiczne w zakresie i celach wynikających z przepisów prawa,</w:t>
      </w:r>
      <w:r w:rsidRPr="004E50D9"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DC9EE73" w14:textId="06B02BB1" w:rsidR="00C27910" w:rsidRPr="004E50D9" w:rsidRDefault="00870360" w:rsidP="001156C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>Podanie danych jest obowiązkowe, a o</w:t>
      </w:r>
      <w:r w:rsidR="00C27910" w:rsidRPr="004E50D9">
        <w:rPr>
          <w:rFonts w:ascii="Times New Roman" w:eastAsia="Times New Roman" w:hAnsi="Times New Roman" w:cs="Times New Roman"/>
          <w:sz w:val="20"/>
          <w:szCs w:val="20"/>
        </w:rPr>
        <w:t xml:space="preserve">bowiązek podania danych wynika z przepisów prawa </w:t>
      </w:r>
      <w:r w:rsidR="00722E02" w:rsidRPr="004E50D9">
        <w:rPr>
          <w:rFonts w:ascii="Times New Roman" w:eastAsia="Times New Roman" w:hAnsi="Times New Roman" w:cs="Times New Roman"/>
          <w:sz w:val="20"/>
          <w:szCs w:val="20"/>
        </w:rPr>
        <w:t>wskazanych w pkt. 3.</w:t>
      </w:r>
    </w:p>
    <w:p w14:paraId="2B218EB5" w14:textId="705DD5CF" w:rsidR="00270A21" w:rsidRPr="004E50D9" w:rsidRDefault="00270A21" w:rsidP="00270A21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0D9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0F7E539" w14:textId="2964F6FE" w:rsidR="00736F2F" w:rsidRPr="004E50D9" w:rsidRDefault="00736F2F" w:rsidP="00D02AD4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50D9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4E50D9">
        <w:rPr>
          <w:rFonts w:ascii="Times New Roman" w:eastAsia="Times New Roman" w:hAnsi="Times New Roman" w:cs="Times New Roman"/>
          <w:sz w:val="20"/>
          <w:szCs w:val="20"/>
        </w:rPr>
        <w:t>, ul. Stawki 2</w:t>
      </w:r>
      <w:r w:rsidR="00C27910" w:rsidRPr="004E50D9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0A21" w:rsidRPr="004E50D9">
        <w:rPr>
          <w:rFonts w:ascii="Times New Roman" w:eastAsia="Times New Roman" w:hAnsi="Times New Roman" w:cs="Times New Roman"/>
          <w:sz w:val="20"/>
          <w:szCs w:val="20"/>
        </w:rPr>
        <w:t xml:space="preserve"> 00-193 Warszawa</w:t>
      </w:r>
      <w:r w:rsidR="00C316D1" w:rsidRPr="004E50D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F75000" w14:textId="77777777" w:rsidR="004E50D9" w:rsidRPr="00B440E6" w:rsidRDefault="004E50D9" w:rsidP="004E50D9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440E6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21644471" w14:textId="77777777" w:rsidR="004E50D9" w:rsidRPr="004E50D9" w:rsidRDefault="004E50D9" w:rsidP="004E50D9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0A862F3" w14:textId="5E8EC9D1" w:rsidR="003E78D2" w:rsidRPr="004E50D9" w:rsidRDefault="003E78D2" w:rsidP="000E7440">
      <w:pPr>
        <w:rPr>
          <w:rFonts w:ascii="Times New Roman" w:hAnsi="Times New Roman" w:cs="Times New Roman"/>
          <w:sz w:val="20"/>
          <w:szCs w:val="20"/>
        </w:rPr>
      </w:pPr>
    </w:p>
    <w:p w14:paraId="2F794835" w14:textId="77777777" w:rsidR="004E50D9" w:rsidRPr="004E50D9" w:rsidRDefault="004E50D9">
      <w:pPr>
        <w:rPr>
          <w:rFonts w:ascii="Times New Roman" w:hAnsi="Times New Roman" w:cs="Times New Roman"/>
          <w:sz w:val="20"/>
          <w:szCs w:val="20"/>
        </w:rPr>
      </w:pPr>
    </w:p>
    <w:sectPr w:rsidR="004E50D9" w:rsidRPr="004E50D9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3442"/>
    <w:rsid w:val="000536B0"/>
    <w:rsid w:val="000A7DB5"/>
    <w:rsid w:val="000E7440"/>
    <w:rsid w:val="0011164F"/>
    <w:rsid w:val="001156C9"/>
    <w:rsid w:val="001E47D0"/>
    <w:rsid w:val="00207ACC"/>
    <w:rsid w:val="00213F13"/>
    <w:rsid w:val="002158B7"/>
    <w:rsid w:val="00270A21"/>
    <w:rsid w:val="00287A8B"/>
    <w:rsid w:val="003E78D2"/>
    <w:rsid w:val="00426F71"/>
    <w:rsid w:val="0045327D"/>
    <w:rsid w:val="004A5F92"/>
    <w:rsid w:val="004E50D9"/>
    <w:rsid w:val="00552C74"/>
    <w:rsid w:val="00722E02"/>
    <w:rsid w:val="00736F2F"/>
    <w:rsid w:val="00752B27"/>
    <w:rsid w:val="00765FA6"/>
    <w:rsid w:val="00870360"/>
    <w:rsid w:val="009052D9"/>
    <w:rsid w:val="00954ECF"/>
    <w:rsid w:val="00997769"/>
    <w:rsid w:val="00A30042"/>
    <w:rsid w:val="00AE4B7B"/>
    <w:rsid w:val="00B53B5C"/>
    <w:rsid w:val="00B73C92"/>
    <w:rsid w:val="00C27910"/>
    <w:rsid w:val="00C316D1"/>
    <w:rsid w:val="00CA7013"/>
    <w:rsid w:val="00CE157C"/>
    <w:rsid w:val="00CE47F2"/>
    <w:rsid w:val="00CF24B2"/>
    <w:rsid w:val="00D02AD4"/>
    <w:rsid w:val="00DD0449"/>
    <w:rsid w:val="00F11937"/>
    <w:rsid w:val="00F15182"/>
    <w:rsid w:val="00F22459"/>
    <w:rsid w:val="00F51193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  <w:style w:type="character" w:customStyle="1" w:styleId="czeinternetowe">
    <w:name w:val="Łącze internetowe"/>
    <w:uiPriority w:val="99"/>
    <w:unhideWhenUsed/>
    <w:rsid w:val="004E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pcpr.powiatsztumski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ops-ostaszewo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33693-AC8E-49F1-AD12-5B9E1A8A6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6</cp:revision>
  <cp:lastPrinted>2019-03-07T11:09:00Z</cp:lastPrinted>
  <dcterms:created xsi:type="dcterms:W3CDTF">2020-05-13T09:38:00Z</dcterms:created>
  <dcterms:modified xsi:type="dcterms:W3CDTF">2021-10-29T09:49:00Z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